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A851" w14:textId="77777777" w:rsidR="009638D6" w:rsidRPr="00B5311C" w:rsidRDefault="009638D6" w:rsidP="009638D6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bookmarkStart w:id="0" w:name="_Hlk196204222"/>
      <w:r w:rsidRPr="00B5311C">
        <w:rPr>
          <w:rFonts w:ascii="Times New Roman" w:eastAsia="標楷體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A3F2" wp14:editId="58FD4492">
                <wp:simplePos x="0" y="0"/>
                <wp:positionH relativeFrom="column">
                  <wp:posOffset>5513070</wp:posOffset>
                </wp:positionH>
                <wp:positionV relativeFrom="paragraph">
                  <wp:posOffset>-311785</wp:posOffset>
                </wp:positionV>
                <wp:extent cx="775335" cy="434975"/>
                <wp:effectExtent l="0" t="0" r="24765" b="222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B8EB1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BA3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1pt;margin-top:-24.55pt;width:61.0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" filled="f" strokeweight=".26467mm">
                <v:textbox inset="0,0,0,0">
                  <w:txbxContent>
                    <w:p w14:paraId="6A2B8EB1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國小學生食米教育教案徵件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 xml:space="preserve"> </w:t>
      </w:r>
      <w:r w:rsidRPr="00B5311C">
        <w:rPr>
          <w:rFonts w:ascii="Times New Roman" w:eastAsia="標楷體" w:hAnsi="Times New Roman" w:cs="Times New Roman"/>
          <w:color w:val="000000" w:themeColor="text1"/>
          <w:spacing w:val="-18"/>
          <w:sz w:val="36"/>
          <w:szCs w:val="36"/>
        </w:rPr>
        <w:t>提</w:t>
      </w:r>
      <w:r w:rsidRPr="00B5311C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案</w:t>
      </w:r>
      <w:r w:rsidRPr="00B5311C">
        <w:rPr>
          <w:rFonts w:ascii="Times New Roman" w:eastAsia="標楷體" w:hAnsi="Times New Roman" w:cs="Times New Roman"/>
          <w:color w:val="000000" w:themeColor="text1"/>
          <w:spacing w:val="-10"/>
          <w:sz w:val="36"/>
          <w:szCs w:val="36"/>
        </w:rPr>
        <w:t>表</w:t>
      </w:r>
    </w:p>
    <w:tbl>
      <w:tblPr>
        <w:tblStyle w:val="TableNormal"/>
        <w:tblW w:w="9613" w:type="dxa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572"/>
        <w:gridCol w:w="1359"/>
        <w:gridCol w:w="1323"/>
        <w:gridCol w:w="1261"/>
      </w:tblGrid>
      <w:tr w:rsidR="00B5311C" w:rsidRPr="00B5311C" w14:paraId="3FF02C06" w14:textId="77777777" w:rsidTr="00E962C0">
        <w:trPr>
          <w:trHeight w:hRule="exact" w:val="1007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AB1599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任職學校</w:t>
            </w:r>
          </w:p>
          <w:p w14:paraId="14687743" w14:textId="77777777" w:rsidR="009638D6" w:rsidRPr="00B5311C" w:rsidRDefault="009638D6" w:rsidP="00E962C0">
            <w:pPr>
              <w:pStyle w:val="TableParagraph"/>
              <w:adjustRightInd w:val="0"/>
              <w:spacing w:before="108" w:line="280" w:lineRule="exact"/>
              <w:ind w:left="147"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(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學校全銜名稱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B3EF4E" w14:textId="77777777" w:rsidR="009638D6" w:rsidRPr="00B5311C" w:rsidRDefault="009638D6" w:rsidP="00E962C0">
            <w:pPr>
              <w:pStyle w:val="TableParagraph"/>
              <w:spacing w:before="108"/>
              <w:ind w:right="81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</w:p>
        </w:tc>
      </w:tr>
      <w:tr w:rsidR="00B5311C" w:rsidRPr="00B5311C" w14:paraId="3D203AEE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D5ADDB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作者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姓名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5EE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333B08A" w14:textId="77777777" w:rsidR="009638D6" w:rsidRPr="00B5311C" w:rsidRDefault="009638D6" w:rsidP="00E962C0">
            <w:pPr>
              <w:pStyle w:val="TableParagraph"/>
              <w:spacing w:before="114"/>
              <w:ind w:left="406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</w:rPr>
              <w:t>職稱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08794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26898979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819C86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聯絡電話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/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</w:rPr>
              <w:t>手機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7A60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5C530EFB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6B9D36" w14:textId="77777777" w:rsidR="009638D6" w:rsidRPr="00B5311C" w:rsidRDefault="009638D6" w:rsidP="00E962C0">
            <w:pPr>
              <w:pStyle w:val="TableParagraph"/>
              <w:spacing w:before="149"/>
              <w:ind w:left="147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</w:rPr>
              <w:t>E-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</w:rPr>
              <w:t>mail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AC137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049D1D4F" w14:textId="77777777" w:rsidTr="00E962C0">
        <w:trPr>
          <w:trHeight w:hRule="exact" w:val="851"/>
        </w:trPr>
        <w:tc>
          <w:tcPr>
            <w:tcW w:w="2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9728F44" w14:textId="77777777" w:rsidR="009638D6" w:rsidRPr="00B5311C" w:rsidRDefault="009638D6" w:rsidP="00E962C0">
            <w:pPr>
              <w:pStyle w:val="TableParagraph"/>
              <w:spacing w:before="114"/>
              <w:ind w:left="149" w:right="121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</w:rPr>
              <w:t>學校地址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EF2CF9" w14:textId="77777777" w:rsidR="009638D6" w:rsidRPr="00B5311C" w:rsidRDefault="009638D6" w:rsidP="00E962C0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B5311C" w:rsidRPr="00B5311C" w14:paraId="13243278" w14:textId="77777777" w:rsidTr="00E962C0">
        <w:trPr>
          <w:trHeight w:val="1241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A7A12CE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  <w:t>該教案是否融入實務操作課程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017AA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4808C2C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0613225B" w14:textId="77777777" w:rsidTr="00E962C0">
        <w:trPr>
          <w:trHeight w:val="1259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B0DC97" w14:textId="77777777" w:rsidR="009638D6" w:rsidRPr="00B5311C" w:rsidRDefault="009638D6" w:rsidP="00E962C0">
            <w:pPr>
              <w:pStyle w:val="TableParagraph"/>
              <w:spacing w:before="159"/>
              <w:ind w:left="5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lang w:eastAsia="zh-TW"/>
              </w:rPr>
              <w:t>參與【結合食米學園頒獎典禮辦理成果發表】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0B7323" w14:textId="77777777" w:rsidR="009638D6" w:rsidRPr="00B5311C" w:rsidRDefault="009638D6" w:rsidP="00E962C0">
            <w:pPr>
              <w:pStyle w:val="TableParagraph"/>
              <w:spacing w:line="356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5C4CB6F1" w14:textId="77777777" w:rsidR="009638D6" w:rsidRPr="00B5311C" w:rsidRDefault="009638D6" w:rsidP="00E962C0">
            <w:pPr>
              <w:pStyle w:val="TableParagraph"/>
              <w:spacing w:line="354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7CB58C2C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719B8A1" w14:textId="77777777" w:rsidR="009638D6" w:rsidRPr="00B5311C" w:rsidRDefault="009638D6" w:rsidP="00E36185">
            <w:pPr>
              <w:pStyle w:val="TableParagraph"/>
              <w:spacing w:line="500" w:lineRule="exact"/>
              <w:ind w:left="34" w:right="8"/>
              <w:rPr>
                <w:rFonts w:ascii="Times New Roman" w:hAnsi="Times New Roman" w:cs="Times New Roman"/>
                <w:color w:val="000000" w:themeColor="text1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提案者保證本提案內容絕無任何違反專利權、著作權法、或其他智慧財產權之相關規定，若有涉及侵害他人專利權、著作權法、或其他智慧財產權之情事，提案者願負一切法律之責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lang w:eastAsia="zh-TW"/>
              </w:rPr>
              <w:t>任並解決之。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CCBB7A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6940F9A1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  <w:tr w:rsidR="00B5311C" w:rsidRPr="00B5311C" w14:paraId="4AE94D3B" w14:textId="77777777" w:rsidTr="00E962C0">
        <w:trPr>
          <w:trHeight w:val="2287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BCF6965" w14:textId="5BD457A1" w:rsidR="009638D6" w:rsidRPr="00B5311C" w:rsidRDefault="009638D6" w:rsidP="00E36185">
            <w:pPr>
              <w:pStyle w:val="TableParagraph"/>
              <w:spacing w:line="500" w:lineRule="exact"/>
              <w:ind w:left="41" w:right="8" w:hanging="7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提案者如獲遴選入選，授權主辦</w:t>
            </w:r>
            <w:r w:rsidR="00614141">
              <w:rPr>
                <w:rFonts w:ascii="Times New Roman" w:hAnsi="Times New Roman" w:cs="Times New Roman" w:hint="eastAsia"/>
                <w:color w:val="000000" w:themeColor="text1"/>
                <w:spacing w:val="-2"/>
                <w:sz w:val="28"/>
                <w:lang w:eastAsia="zh-TW"/>
              </w:rPr>
              <w:t>及</w:t>
            </w:r>
            <w:r w:rsidRPr="00B5311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lang w:eastAsia="zh-TW"/>
              </w:rPr>
              <w:t>承辦單位為教育推廣之目的，得以永久、無償、不限地區與次數地使用教案內容，包括重製、編輯、改作、公開發表、媒體宣傳及再授權他人使用等，無需另行通知或支付報酬，亦不提出異議。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0B39CF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z w:val="28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是</w:t>
            </w:r>
          </w:p>
          <w:p w14:paraId="2CB5862E" w14:textId="77777777" w:rsidR="009638D6" w:rsidRPr="00B5311C" w:rsidRDefault="009638D6" w:rsidP="00E962C0">
            <w:pPr>
              <w:pStyle w:val="TableParagraph"/>
              <w:spacing w:line="378" w:lineRule="exact"/>
              <w:jc w:val="center"/>
              <w:rPr>
                <w:rFonts w:cs="Times New Roman"/>
                <w:color w:val="000000" w:themeColor="text1"/>
                <w:spacing w:val="-2"/>
                <w:sz w:val="28"/>
                <w:lang w:eastAsia="zh-TW"/>
              </w:rPr>
            </w:pPr>
            <w:r w:rsidRPr="00B5311C">
              <w:rPr>
                <w:rFonts w:cs="Times New Roman"/>
                <w:color w:val="000000" w:themeColor="text1"/>
                <w:spacing w:val="-2"/>
                <w:sz w:val="28"/>
              </w:rPr>
              <w:t>□</w:t>
            </w:r>
            <w:r w:rsidRPr="00B5311C">
              <w:rPr>
                <w:rFonts w:cs="Times New Roman"/>
                <w:color w:val="000000" w:themeColor="text1"/>
                <w:spacing w:val="-10"/>
                <w:sz w:val="28"/>
              </w:rPr>
              <w:t>否</w:t>
            </w:r>
          </w:p>
        </w:tc>
      </w:tr>
    </w:tbl>
    <w:p w14:paraId="7344A4F3" w14:textId="77777777" w:rsidR="009638D6" w:rsidRPr="00770F4B" w:rsidRDefault="009638D6" w:rsidP="009638D6">
      <w:pPr>
        <w:pStyle w:val="a3"/>
        <w:spacing w:before="127"/>
        <w:ind w:leftChars="-1" w:left="-2"/>
        <w:rPr>
          <w:rFonts w:ascii="Times New Roman" w:hAnsi="Times New Roman" w:cs="Times New Roman"/>
          <w:spacing w:val="-7"/>
        </w:rPr>
      </w:pPr>
    </w:p>
    <w:p w14:paraId="2B78FA49" w14:textId="77777777" w:rsidR="009638D6" w:rsidRPr="00770F4B" w:rsidRDefault="009638D6" w:rsidP="009638D6">
      <w:pPr>
        <w:widowControl/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</w:pPr>
      <w:r w:rsidRPr="00770F4B">
        <w:rPr>
          <w:rFonts w:ascii="Times New Roman" w:eastAsia="標楷體" w:hAnsi="Times New Roman" w:cs="Times New Roman"/>
          <w:spacing w:val="-7"/>
          <w:kern w:val="0"/>
          <w:sz w:val="28"/>
          <w:szCs w:val="28"/>
        </w:rPr>
        <w:br w:type="page"/>
      </w:r>
    </w:p>
    <w:p w14:paraId="5B268DAC" w14:textId="77777777" w:rsidR="009638D6" w:rsidRPr="00B5311C" w:rsidRDefault="009638D6" w:rsidP="009638D6">
      <w:pPr>
        <w:pStyle w:val="a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5311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6930" wp14:editId="339C093D">
                <wp:simplePos x="0" y="0"/>
                <wp:positionH relativeFrom="margin">
                  <wp:align>right</wp:align>
                </wp:positionH>
                <wp:positionV relativeFrom="paragraph">
                  <wp:posOffset>-303028</wp:posOffset>
                </wp:positionV>
                <wp:extent cx="775335" cy="434975"/>
                <wp:effectExtent l="0" t="0" r="24765" b="22225"/>
                <wp:wrapNone/>
                <wp:docPr id="889909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34975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E0A99" w14:textId="77777777" w:rsidR="009638D6" w:rsidRDefault="009638D6" w:rsidP="009638D6">
                            <w:pPr>
                              <w:pStyle w:val="a3"/>
                              <w:kinsoku w:val="0"/>
                              <w:overflowPunct w:val="0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C6930" id="_x0000_s1027" type="#_x0000_t202" style="position:absolute;left:0;text-align:left;margin-left:9.85pt;margin-top:-23.85pt;width:61.05pt;height:3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" filled="f" strokeweight=".26467mm">
                <v:textbox inset="0,0,0,0">
                  <w:txbxContent>
                    <w:p w14:paraId="240E0A99" w14:textId="77777777" w:rsidR="009638D6" w:rsidRDefault="009638D6" w:rsidP="009638D6">
                      <w:pPr>
                        <w:pStyle w:val="a3"/>
                        <w:kinsoku w:val="0"/>
                        <w:overflowPunct w:val="0"/>
                        <w:ind w:left="253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11C">
        <w:rPr>
          <w:rFonts w:ascii="Times New Roman" w:hAnsi="Times New Roman" w:cs="Times New Roman"/>
          <w:color w:val="000000" w:themeColor="text1"/>
          <w:sz w:val="36"/>
          <w:szCs w:val="36"/>
        </w:rPr>
        <w:t>國小學生食米教育教案格式</w:t>
      </w:r>
    </w:p>
    <w:tbl>
      <w:tblPr>
        <w:tblW w:w="9827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288"/>
        <w:gridCol w:w="2901"/>
        <w:gridCol w:w="218"/>
        <w:gridCol w:w="594"/>
        <w:gridCol w:w="132"/>
        <w:gridCol w:w="691"/>
        <w:gridCol w:w="3155"/>
      </w:tblGrid>
      <w:tr w:rsidR="00902A6C" w:rsidRPr="00902A6C" w14:paraId="288E917D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E070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教案名稱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2A89" w14:textId="77777777" w:rsidR="009638D6" w:rsidRPr="00902A6C" w:rsidRDefault="009638D6" w:rsidP="00E962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CC1BA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5A20F56E" w14:textId="77777777" w:rsidR="009638D6" w:rsidRPr="00902A6C" w:rsidRDefault="009638D6" w:rsidP="00E962C0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4565A" w14:textId="77777777" w:rsidR="009638D6" w:rsidRPr="00902A6C" w:rsidRDefault="009638D6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line="500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共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節，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分鐘</w:t>
            </w:r>
          </w:p>
          <w:p w14:paraId="332188EC" w14:textId="77777777" w:rsidR="009638D6" w:rsidRPr="00902A6C" w:rsidRDefault="009638D6" w:rsidP="00D15D2A">
            <w:pPr>
              <w:pStyle w:val="TableParagraph"/>
              <w:kinsoku w:val="0"/>
              <w:overflowPunct w:val="0"/>
              <w:spacing w:line="500" w:lineRule="exact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節以上）</w:t>
            </w:r>
          </w:p>
        </w:tc>
      </w:tr>
      <w:tr w:rsidR="00902A6C" w:rsidRPr="00902A6C" w14:paraId="1A4AA415" w14:textId="77777777" w:rsidTr="00A64966">
        <w:trPr>
          <w:trHeight w:val="625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9FFF" w14:textId="7C46AC5E" w:rsidR="00D15D2A" w:rsidRPr="00902A6C" w:rsidRDefault="00D15D2A" w:rsidP="00D15D2A">
            <w:pPr>
              <w:pStyle w:val="TableParagraph"/>
              <w:kinsoku w:val="0"/>
              <w:overflowPunct w:val="0"/>
              <w:spacing w:before="145"/>
              <w:ind w:left="8"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作物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食材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D61A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9D7F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</w:t>
            </w:r>
          </w:p>
          <w:p w14:paraId="405F5C77" w14:textId="6CB3ED12" w:rsidR="00D15D2A" w:rsidRPr="00902A6C" w:rsidRDefault="00D15D2A" w:rsidP="00D15D2A">
            <w:pPr>
              <w:pStyle w:val="TableParagraph"/>
              <w:kinsoku w:val="0"/>
              <w:overflowPunct w:val="0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對象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23D7" w14:textId="4D9AC6DF" w:rsidR="00D15D2A" w:rsidRPr="00902A6C" w:rsidRDefault="00D15D2A" w:rsidP="00D15D2A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國小</w:t>
            </w:r>
            <w:r w:rsidRPr="00902A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年級</w:t>
            </w:r>
          </w:p>
        </w:tc>
      </w:tr>
      <w:tr w:rsidR="00902A6C" w:rsidRPr="00902A6C" w14:paraId="01E5A3BB" w14:textId="77777777" w:rsidTr="00A64966">
        <w:trPr>
          <w:trHeight w:val="62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3464" w14:textId="0D77BAD4" w:rsidR="00D15D2A" w:rsidRPr="00902A6C" w:rsidRDefault="00D15D2A" w:rsidP="00D15D2A">
            <w:pPr>
              <w:pStyle w:val="TableParagraph"/>
              <w:kinsoku w:val="0"/>
              <w:overflowPunct w:val="0"/>
              <w:spacing w:before="144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課程類型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0B9E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t xml:space="preserve">□ 議題融入式課程 </w:t>
            </w:r>
          </w:p>
          <w:p w14:paraId="51957381" w14:textId="77777777" w:rsidR="00D15D2A" w:rsidRPr="00902A6C" w:rsidRDefault="00D15D2A" w:rsidP="00D15D2A">
            <w:pPr>
              <w:pStyle w:val="TableParagraph"/>
              <w:kinsoku w:val="0"/>
              <w:overflowPunct w:val="0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議題主題式課程</w:t>
            </w:r>
          </w:p>
          <w:p w14:paraId="6B969AD8" w14:textId="6D7D0429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t>□ 議題特色課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9CE1" w14:textId="6E173F68" w:rsidR="00D15D2A" w:rsidRPr="00902A6C" w:rsidRDefault="00D15D2A" w:rsidP="00D15D2A">
            <w:pPr>
              <w:pStyle w:val="TableParagraph"/>
              <w:kinsoku w:val="0"/>
              <w:overflowPunct w:val="0"/>
              <w:spacing w:line="29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課程實施時間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65F5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領域／科目： </w:t>
            </w:r>
          </w:p>
          <w:p w14:paraId="4A9C0E24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校訂必修 </w:t>
            </w:r>
          </w:p>
          <w:p w14:paraId="5FD76660" w14:textId="77777777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 w:rsidRPr="00902A6C">
              <w:t xml:space="preserve">□ 校訂選修 </w:t>
            </w:r>
          </w:p>
          <w:p w14:paraId="46212DC4" w14:textId="657F4EE8" w:rsidR="00D15D2A" w:rsidRPr="00902A6C" w:rsidRDefault="00D15D2A" w:rsidP="00D15D2A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hint="eastAsia"/>
              </w:rPr>
              <w:t>□</w:t>
            </w:r>
            <w:r w:rsidRPr="00902A6C">
              <w:t xml:space="preserve"> 彈性學習課程／時間</w:t>
            </w:r>
          </w:p>
        </w:tc>
      </w:tr>
      <w:tr w:rsidR="00902A6C" w:rsidRPr="00902A6C" w14:paraId="791BFA0E" w14:textId="77777777" w:rsidTr="00A64966">
        <w:trPr>
          <w:trHeight w:val="73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6E325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314" w:lineRule="exact"/>
              <w:ind w:left="7"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教學設計動機</w:t>
            </w:r>
          </w:p>
          <w:p w14:paraId="2604F4B6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及理念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B4AC" w14:textId="77777777" w:rsidR="00D15D2A" w:rsidRPr="00902A6C" w:rsidRDefault="00D15D2A" w:rsidP="00D15D2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71438E18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54E78B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設計依據</w:t>
            </w:r>
          </w:p>
        </w:tc>
      </w:tr>
      <w:tr w:rsidR="00902A6C" w:rsidRPr="00902A6C" w14:paraId="0014DDA9" w14:textId="77777777" w:rsidTr="00A64966">
        <w:trPr>
          <w:trHeight w:val="119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C1DBB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總綱</w:t>
            </w:r>
          </w:p>
          <w:p w14:paraId="57756BDD" w14:textId="399D4FD2" w:rsidR="00D15D2A" w:rsidRPr="00902A6C" w:rsidRDefault="00D15D2A" w:rsidP="00D15D2A">
            <w:pPr>
              <w:pStyle w:val="TableParagraph"/>
              <w:kinsoku w:val="0"/>
              <w:overflowPunct w:val="0"/>
              <w:ind w:left="6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核心素養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7E68F" w14:textId="15FB4E3A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95F07A0" w14:textId="77777777" w:rsidTr="00A64966">
        <w:trPr>
          <w:trHeight w:val="2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333172" w14:textId="0EA2ACB6" w:rsidR="00D15D2A" w:rsidRPr="00902A6C" w:rsidRDefault="00D15D2A" w:rsidP="00D15D2A">
            <w:pPr>
              <w:pStyle w:val="TableParagraph"/>
              <w:kinsoku w:val="0"/>
              <w:overflowPunct w:val="0"/>
              <w:ind w:right="1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食米教育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1C88A4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食農</w:t>
            </w:r>
          </w:p>
          <w:p w14:paraId="556D7632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pacing w:val="-2"/>
                <w:sz w:val="28"/>
                <w:szCs w:val="28"/>
              </w:rPr>
              <w:t>教育</w:t>
            </w:r>
          </w:p>
          <w:p w14:paraId="635C430A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before="146" w:line="0" w:lineRule="atLeast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</w:p>
          <w:p w14:paraId="71A33AB1" w14:textId="6584BF88" w:rsidR="00D15D2A" w:rsidRPr="00902A6C" w:rsidRDefault="00D15D2A" w:rsidP="00D15D2A">
            <w:pPr>
              <w:pStyle w:val="TableParagraph"/>
              <w:kinsoku w:val="0"/>
              <w:overflowPunct w:val="0"/>
              <w:ind w:left="62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4A9A3" w14:textId="77777777" w:rsidR="00D15D2A" w:rsidRPr="00614141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列出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符合食農教育三面六向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的學習內容，且能具體表現在學習目標上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56E1A40A" w14:textId="3FFA8E51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29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16189A43" w14:textId="77777777" w:rsidTr="00D15D2A">
        <w:trPr>
          <w:trHeight w:val="313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6C24687" w14:textId="77777777" w:rsidR="00D15D2A" w:rsidRPr="00902A6C" w:rsidRDefault="00D15D2A" w:rsidP="00D15D2A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「食米教育」融入說明</w:t>
            </w:r>
          </w:p>
        </w:tc>
      </w:tr>
      <w:tr w:rsidR="00902A6C" w:rsidRPr="00902A6C" w14:paraId="6D097A68" w14:textId="77777777" w:rsidTr="00A64966">
        <w:trPr>
          <w:trHeight w:val="1226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9D02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</w:p>
          <w:p w14:paraId="48E2C180" w14:textId="08F34070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理念說明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28A" w14:textId="0DB558B7" w:rsidR="00D15D2A" w:rsidRPr="00902A6C" w:rsidRDefault="00614141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Cambria Math" w:hAnsi="Cambria Math" w:cs="Cambria Math"/>
                <w:sz w:val="24"/>
                <w:szCs w:val="24"/>
              </w:rPr>
              <w:t>◆</w:t>
            </w:r>
            <w:r w:rsidR="00D15D2A" w:rsidRPr="00614141">
              <w:rPr>
                <w:rFonts w:hint="eastAsia"/>
                <w:bCs/>
                <w:sz w:val="24"/>
                <w:szCs w:val="28"/>
              </w:rPr>
              <w:t>結合食米教育理念與食農教育學習內容，說明為何選擇該作物/食材、體驗主題，與在地相關產業及場域資源或特色連結性等。</w:t>
            </w:r>
          </w:p>
        </w:tc>
      </w:tr>
      <w:tr w:rsidR="00902A6C" w:rsidRPr="00902A6C" w14:paraId="5CC34225" w14:textId="77777777" w:rsidTr="00A64966">
        <w:trPr>
          <w:trHeight w:val="920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E36A" w14:textId="32462ABE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842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6A3086BF" w14:textId="77777777" w:rsidTr="00A64966">
        <w:trPr>
          <w:trHeight w:val="1707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2768" w14:textId="77777777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學習者學習條件</w:t>
            </w:r>
          </w:p>
          <w:p w14:paraId="49CD5AEF" w14:textId="0487802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學習者先備知識分析</w:t>
            </w:r>
            <w:r w:rsidRPr="00902A6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6654" w14:textId="5D4CE516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6C" w:rsidRPr="00902A6C" w14:paraId="2352731C" w14:textId="37D0774E" w:rsidTr="00A64966">
        <w:trPr>
          <w:trHeight w:val="1525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29A7" w14:textId="3995A1FD" w:rsidR="00D15D2A" w:rsidRPr="00902A6C" w:rsidRDefault="00D15D2A" w:rsidP="00D15D2A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教學前準備</w:t>
            </w:r>
          </w:p>
        </w:tc>
        <w:tc>
          <w:tcPr>
            <w:tcW w:w="3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38E2" w14:textId="77777777" w:rsidR="00D15D2A" w:rsidRPr="00902A6C" w:rsidRDefault="00D15D2A" w:rsidP="00D15D2A">
            <w:pPr>
              <w:widowControl/>
              <w:jc w:val="both"/>
              <w:rPr>
                <w:rFonts w:ascii="標楷體" w:eastAsia="標楷體" w:hAnsi="標楷體"/>
                <w:bCs/>
              </w:rPr>
            </w:pPr>
            <w:r w:rsidRPr="00902A6C">
              <w:rPr>
                <w:rFonts w:ascii="標楷體" w:eastAsia="標楷體" w:hAnsi="標楷體" w:hint="eastAsia"/>
                <w:bCs/>
              </w:rPr>
              <w:t>*教師可準備：</w:t>
            </w:r>
          </w:p>
          <w:p w14:paraId="4E54B938" w14:textId="77777777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DC7A6" w14:textId="51B70500" w:rsidR="00D15D2A" w:rsidRPr="00902A6C" w:rsidRDefault="00D15D2A" w:rsidP="00D15D2A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rFonts w:ascii="Cambria Math" w:hAnsi="Cambria Math" w:cs="Cambria Math"/>
                <w:sz w:val="28"/>
                <w:szCs w:val="28"/>
              </w:rPr>
            </w:pPr>
            <w:r w:rsidRPr="00902A6C">
              <w:rPr>
                <w:rFonts w:hint="eastAsia"/>
                <w:bCs/>
              </w:rPr>
              <w:t>*學生可準備：</w:t>
            </w:r>
          </w:p>
        </w:tc>
      </w:tr>
      <w:tr w:rsidR="00902A6C" w:rsidRPr="00902A6C" w14:paraId="1F3FD568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137C" w14:textId="65C9FBE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結合校本特色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94C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DE3014D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5D9B" w14:textId="10D0A070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課程目標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D11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0D3B76AE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BD1" w14:textId="2EA7ADEC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學習目標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6A36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2376313B" w14:textId="77777777" w:rsidTr="00A64966">
        <w:trPr>
          <w:trHeight w:val="843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5E5" w14:textId="71C80A47" w:rsidR="0017582E" w:rsidRPr="00902A6C" w:rsidRDefault="0017582E" w:rsidP="0017582E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教學架構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60D3" w14:textId="77777777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BB9AD19" w14:textId="77777777" w:rsidTr="0017582E">
        <w:trPr>
          <w:trHeight w:val="409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6FB24A5" w14:textId="14745CDC" w:rsidR="0017582E" w:rsidRPr="00902A6C" w:rsidRDefault="0017582E" w:rsidP="0017582E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學習活動設計</w:t>
            </w:r>
          </w:p>
        </w:tc>
      </w:tr>
      <w:tr w:rsidR="00902A6C" w:rsidRPr="00902A6C" w14:paraId="290C07B9" w14:textId="528E41F9" w:rsidTr="00A64966">
        <w:trPr>
          <w:trHeight w:val="84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E0C6" w14:textId="3B35FC30" w:rsidR="00A64966" w:rsidRPr="00902A6C" w:rsidRDefault="00A64966" w:rsidP="00A64966">
            <w:pPr>
              <w:pStyle w:val="TableParagraph"/>
              <w:kinsoku w:val="0"/>
              <w:overflowPunct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教學活動內容及實施方式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A27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時間</w:t>
            </w:r>
          </w:p>
          <w:p w14:paraId="3749E612" w14:textId="491C9D32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分配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6054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before="143" w:line="360" w:lineRule="exact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食米教育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食農教育</w:t>
            </w:r>
          </w:p>
          <w:p w14:paraId="3685D083" w14:textId="20C75634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 w:hint="eastAsia"/>
                <w:sz w:val="28"/>
                <w:szCs w:val="28"/>
              </w:rPr>
              <w:t>學習內容</w:t>
            </w:r>
          </w:p>
        </w:tc>
      </w:tr>
      <w:tr w:rsidR="00902A6C" w:rsidRPr="00902A6C" w14:paraId="1EAC72E4" w14:textId="205B6BDC" w:rsidTr="00A64966">
        <w:trPr>
          <w:trHeight w:val="3673"/>
        </w:trPr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AA5" w14:textId="6F47E630" w:rsidR="00A64966" w:rsidRPr="00614141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以下要項供參考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4D0EBD27" w14:textId="3A8AE5BF" w:rsidR="00A64966" w:rsidRPr="00902A6C" w:rsidRDefault="00A64966" w:rsidP="00A64966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ind w:left="353" w:hanging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學習活動略案可包括引起學習動機、發展總結活動、評量等內容，或以簡單的教學流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程呈現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A5E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91AA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6FE5B1A0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5DC3" w14:textId="10265E0C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學習評量工具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51BE" w14:textId="2AF29AF9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學習單、評量表或學習者心得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76D7EA33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F43F" w14:textId="3830072B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教學設備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資源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217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198CF7D2" w14:textId="77777777" w:rsidTr="00A64966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C5C1" w14:textId="77777777" w:rsidR="00A64966" w:rsidRPr="00902A6C" w:rsidRDefault="00A64966" w:rsidP="00A64966">
            <w:pPr>
              <w:pStyle w:val="TableParagraph"/>
              <w:kinsoku w:val="0"/>
              <w:overflowPunct w:val="0"/>
              <w:spacing w:line="360" w:lineRule="exact"/>
              <w:ind w:left="128"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參考資料</w:t>
            </w:r>
          </w:p>
          <w:p w14:paraId="2D73141F" w14:textId="17A23B62" w:rsidR="00A64966" w:rsidRPr="00902A6C" w:rsidRDefault="00A64966" w:rsidP="00A64966">
            <w:pPr>
              <w:pStyle w:val="TableParagraph"/>
              <w:tabs>
                <w:tab w:val="left" w:pos="354"/>
              </w:tabs>
              <w:kinsoku w:val="0"/>
              <w:overflowPunct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（含教材來源）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D7B" w14:textId="77777777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</w:p>
        </w:tc>
      </w:tr>
      <w:tr w:rsidR="00902A6C" w:rsidRPr="00902A6C" w14:paraId="71597766" w14:textId="77777777" w:rsidTr="00A64966">
        <w:trPr>
          <w:trHeight w:val="430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E23E01C" w14:textId="6555621E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  <w:shd w:val="clear" w:color="auto" w:fill="FBE4D5" w:themeFill="accent2" w:themeFillTint="33"/>
              </w:rPr>
              <w:t>教學心得與省</w:t>
            </w: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思</w:t>
            </w:r>
          </w:p>
        </w:tc>
      </w:tr>
      <w:tr w:rsidR="00902A6C" w:rsidRPr="00902A6C" w14:paraId="04C3B053" w14:textId="77777777" w:rsidTr="00A64966">
        <w:trPr>
          <w:trHeight w:val="834"/>
        </w:trPr>
        <w:tc>
          <w:tcPr>
            <w:tcW w:w="9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E9F2" w14:textId="626A47C1" w:rsidR="00A64966" w:rsidRPr="00902A6C" w:rsidRDefault="00A64966" w:rsidP="00A64966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rPr>
                <w:bCs/>
              </w:rPr>
            </w:pPr>
            <w:r w:rsidRPr="00902A6C">
              <w:rPr>
                <w:rFonts w:ascii="Cambria Math" w:hAnsi="Cambria Math" w:cs="Cambria Math"/>
                <w:sz w:val="28"/>
                <w:szCs w:val="28"/>
              </w:rPr>
              <w:t>◆</w:t>
            </w: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參考建議要項：教師教學心得、教學省思或修正建議等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02A6C" w:rsidRPr="00902A6C" w14:paraId="56E83FED" w14:textId="20215DBA" w:rsidTr="00614141">
        <w:trPr>
          <w:trHeight w:val="834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EAE0F" w14:textId="5EDF06A8" w:rsidR="00A64966" w:rsidRPr="00902A6C" w:rsidRDefault="00A64966" w:rsidP="00614141">
            <w:pPr>
              <w:pStyle w:val="TableParagraph"/>
              <w:tabs>
                <w:tab w:val="left" w:pos="352"/>
              </w:tabs>
              <w:kinsoku w:val="0"/>
              <w:overflowPunct w:val="0"/>
              <w:adjustRightInd w:val="0"/>
              <w:spacing w:line="312" w:lineRule="exact"/>
              <w:jc w:val="center"/>
              <w:rPr>
                <w:bCs/>
              </w:rPr>
            </w:pPr>
            <w:r w:rsidRPr="00902A6C">
              <w:rPr>
                <w:rFonts w:ascii="Times New Roman" w:hAnsi="Times New Roman" w:cs="Times New Roman"/>
                <w:sz w:val="28"/>
                <w:szCs w:val="28"/>
              </w:rPr>
              <w:t>附錄</w:t>
            </w:r>
          </w:p>
        </w:tc>
        <w:tc>
          <w:tcPr>
            <w:tcW w:w="7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39D1" w14:textId="77777777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before="4" w:line="360" w:lineRule="exact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有關本教案之教材、學習單、測驗題、補充說明、活動照片、圖片、相關網站等資料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C29D826" w14:textId="7A412956" w:rsidR="00A64966" w:rsidRPr="00614141" w:rsidRDefault="00A64966" w:rsidP="00A64966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教學用影片及教案實作所拍攝之影片等數位內容，請燒錄於光碟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3B1575A2" w14:textId="54DCBF8B" w:rsidR="00A64966" w:rsidRPr="00902A6C" w:rsidRDefault="00A64966" w:rsidP="00902A6C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kinsoku w:val="0"/>
              <w:overflowPunct w:val="0"/>
              <w:adjustRightInd w:val="0"/>
              <w:spacing w:line="360" w:lineRule="exact"/>
              <w:ind w:hanging="265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1">
              <w:rPr>
                <w:rFonts w:ascii="Times New Roman" w:hAnsi="Times New Roman" w:cs="Times New Roman"/>
                <w:sz w:val="24"/>
                <w:szCs w:val="24"/>
              </w:rPr>
              <w:t>無則免填</w:t>
            </w:r>
            <w:r w:rsidRPr="00614141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14:paraId="1667891F" w14:textId="64FF78F5" w:rsidR="009638D6" w:rsidRPr="00B5311C" w:rsidRDefault="009638D6" w:rsidP="00902A6C">
      <w:pPr>
        <w:widowControl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sectPr w:rsidR="009638D6" w:rsidRPr="00B5311C" w:rsidSect="009638D6">
      <w:footerReference w:type="default" r:id="rId8"/>
      <w:pgSz w:w="11906" w:h="16838"/>
      <w:pgMar w:top="851" w:right="991" w:bottom="1135" w:left="993" w:header="851" w:footer="18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D176" w14:textId="77777777" w:rsidR="00430FE3" w:rsidRDefault="00430FE3" w:rsidP="00393D08">
      <w:r>
        <w:separator/>
      </w:r>
    </w:p>
  </w:endnote>
  <w:endnote w:type="continuationSeparator" w:id="0">
    <w:p w14:paraId="41CC0DC9" w14:textId="77777777" w:rsidR="00430FE3" w:rsidRDefault="00430FE3" w:rsidP="003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91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770976" w14:textId="77777777" w:rsidR="009638D6" w:rsidRPr="00770F4B" w:rsidRDefault="009638D6">
        <w:pPr>
          <w:pStyle w:val="ab"/>
          <w:jc w:val="center"/>
          <w:rPr>
            <w:rFonts w:ascii="Times New Roman" w:hAnsi="Times New Roman" w:cs="Times New Roman"/>
          </w:rPr>
        </w:pPr>
        <w:r w:rsidRPr="00770F4B">
          <w:rPr>
            <w:rFonts w:ascii="Times New Roman" w:hAnsi="Times New Roman" w:cs="Times New Roman"/>
          </w:rPr>
          <w:fldChar w:fldCharType="begin"/>
        </w:r>
        <w:r w:rsidRPr="00770F4B">
          <w:rPr>
            <w:rFonts w:ascii="Times New Roman" w:hAnsi="Times New Roman" w:cs="Times New Roman"/>
          </w:rPr>
          <w:instrText>PAGE   \* MERGEFORMAT</w:instrText>
        </w:r>
        <w:r w:rsidRPr="00770F4B">
          <w:rPr>
            <w:rFonts w:ascii="Times New Roman" w:hAnsi="Times New Roman" w:cs="Times New Roman"/>
          </w:rPr>
          <w:fldChar w:fldCharType="separate"/>
        </w:r>
        <w:r w:rsidRPr="00770F4B">
          <w:rPr>
            <w:rFonts w:ascii="Times New Roman" w:hAnsi="Times New Roman" w:cs="Times New Roman"/>
            <w:lang w:val="zh-TW"/>
          </w:rPr>
          <w:t>2</w:t>
        </w:r>
        <w:r w:rsidRPr="00770F4B">
          <w:rPr>
            <w:rFonts w:ascii="Times New Roman" w:hAnsi="Times New Roman" w:cs="Times New Roman"/>
          </w:rPr>
          <w:fldChar w:fldCharType="end"/>
        </w:r>
      </w:p>
    </w:sdtContent>
  </w:sdt>
  <w:p w14:paraId="54B2CB3C" w14:textId="77777777" w:rsidR="009638D6" w:rsidRDefault="00963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F3E0" w14:textId="77777777" w:rsidR="00430FE3" w:rsidRDefault="00430FE3" w:rsidP="00393D08">
      <w:r>
        <w:separator/>
      </w:r>
    </w:p>
  </w:footnote>
  <w:footnote w:type="continuationSeparator" w:id="0">
    <w:p w14:paraId="074DB67F" w14:textId="77777777" w:rsidR="00430FE3" w:rsidRDefault="00430FE3" w:rsidP="0039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18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073" w:hanging="264"/>
      </w:pPr>
    </w:lvl>
    <w:lvl w:ilvl="2">
      <w:numFmt w:val="bullet"/>
      <w:lvlText w:val="•"/>
      <w:lvlJc w:val="left"/>
      <w:pPr>
        <w:ind w:left="1821" w:hanging="264"/>
      </w:pPr>
    </w:lvl>
    <w:lvl w:ilvl="3">
      <w:numFmt w:val="bullet"/>
      <w:lvlText w:val="•"/>
      <w:lvlJc w:val="left"/>
      <w:pPr>
        <w:ind w:left="2568" w:hanging="264"/>
      </w:pPr>
    </w:lvl>
    <w:lvl w:ilvl="4">
      <w:numFmt w:val="bullet"/>
      <w:lvlText w:val="•"/>
      <w:lvlJc w:val="left"/>
      <w:pPr>
        <w:ind w:left="3316" w:hanging="264"/>
      </w:pPr>
    </w:lvl>
    <w:lvl w:ilvl="5">
      <w:numFmt w:val="bullet"/>
      <w:lvlText w:val="•"/>
      <w:lvlJc w:val="left"/>
      <w:pPr>
        <w:ind w:left="4064" w:hanging="264"/>
      </w:pPr>
    </w:lvl>
    <w:lvl w:ilvl="6">
      <w:numFmt w:val="bullet"/>
      <w:lvlText w:val="•"/>
      <w:lvlJc w:val="left"/>
      <w:pPr>
        <w:ind w:left="4811" w:hanging="264"/>
      </w:pPr>
    </w:lvl>
    <w:lvl w:ilvl="7">
      <w:numFmt w:val="bullet"/>
      <w:lvlText w:val="•"/>
      <w:lvlJc w:val="left"/>
      <w:pPr>
        <w:ind w:left="5559" w:hanging="264"/>
      </w:pPr>
    </w:lvl>
    <w:lvl w:ilvl="8">
      <w:numFmt w:val="bullet"/>
      <w:lvlText w:val="•"/>
      <w:lvlJc w:val="left"/>
      <w:pPr>
        <w:ind w:left="6306" w:hanging="264"/>
      </w:p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2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3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4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5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6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461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954" w:hanging="265"/>
      </w:pPr>
    </w:lvl>
    <w:lvl w:ilvl="2">
      <w:numFmt w:val="bullet"/>
      <w:lvlText w:val="•"/>
      <w:lvlJc w:val="left"/>
      <w:pPr>
        <w:ind w:left="1441" w:hanging="265"/>
      </w:pPr>
    </w:lvl>
    <w:lvl w:ilvl="3">
      <w:numFmt w:val="bullet"/>
      <w:lvlText w:val="•"/>
      <w:lvlJc w:val="left"/>
      <w:pPr>
        <w:ind w:left="1928" w:hanging="265"/>
      </w:pPr>
    </w:lvl>
    <w:lvl w:ilvl="4">
      <w:numFmt w:val="bullet"/>
      <w:lvlText w:val="•"/>
      <w:lvlJc w:val="left"/>
      <w:pPr>
        <w:ind w:left="2415" w:hanging="265"/>
      </w:pPr>
    </w:lvl>
    <w:lvl w:ilvl="5">
      <w:numFmt w:val="bullet"/>
      <w:lvlText w:val="•"/>
      <w:lvlJc w:val="left"/>
      <w:pPr>
        <w:ind w:left="2902" w:hanging="265"/>
      </w:pPr>
    </w:lvl>
    <w:lvl w:ilvl="6">
      <w:numFmt w:val="bullet"/>
      <w:lvlText w:val="•"/>
      <w:lvlJc w:val="left"/>
      <w:pPr>
        <w:ind w:left="3389" w:hanging="265"/>
      </w:pPr>
    </w:lvl>
    <w:lvl w:ilvl="7">
      <w:numFmt w:val="bullet"/>
      <w:lvlText w:val="•"/>
      <w:lvlJc w:val="left"/>
      <w:pPr>
        <w:ind w:left="3876" w:hanging="265"/>
      </w:pPr>
    </w:lvl>
    <w:lvl w:ilvl="8">
      <w:numFmt w:val="bullet"/>
      <w:lvlText w:val="•"/>
      <w:lvlJc w:val="left"/>
      <w:pPr>
        <w:ind w:left="4363" w:hanging="265"/>
      </w:pPr>
    </w:lvl>
  </w:abstractNum>
  <w:abstractNum w:abstractNumId="8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9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0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11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12" w15:restartNumberingAfterBreak="0">
    <w:nsid w:val="00556E5E"/>
    <w:multiLevelType w:val="hybridMultilevel"/>
    <w:tmpl w:val="7DAE1266"/>
    <w:lvl w:ilvl="0" w:tplc="C92C5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093A1AB0"/>
    <w:multiLevelType w:val="hybridMultilevel"/>
    <w:tmpl w:val="B52E2518"/>
    <w:lvl w:ilvl="0" w:tplc="28C0D3B8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0A853519"/>
    <w:multiLevelType w:val="hybridMultilevel"/>
    <w:tmpl w:val="631CC09C"/>
    <w:lvl w:ilvl="0" w:tplc="81C251F4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0E063946"/>
    <w:multiLevelType w:val="hybridMultilevel"/>
    <w:tmpl w:val="A600DA50"/>
    <w:lvl w:ilvl="0" w:tplc="FFFFFFFF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0F4A42B7"/>
    <w:multiLevelType w:val="hybridMultilevel"/>
    <w:tmpl w:val="6DC82F3C"/>
    <w:lvl w:ilvl="0" w:tplc="6894729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6118669C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CCFC78B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5560BE74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F328D9E2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67BE65A4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9E98C9AA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AA07FA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889C50F2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17" w15:restartNumberingAfterBreak="0">
    <w:nsid w:val="108E3BC8"/>
    <w:multiLevelType w:val="hybridMultilevel"/>
    <w:tmpl w:val="4A8406AA"/>
    <w:lvl w:ilvl="0" w:tplc="26062D12">
      <w:start w:val="1"/>
      <w:numFmt w:val="decimal"/>
      <w:lvlText w:val="%1."/>
      <w:lvlJc w:val="left"/>
      <w:pPr>
        <w:ind w:left="16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570EB20">
      <w:numFmt w:val="bullet"/>
      <w:lvlText w:val="•"/>
      <w:lvlJc w:val="left"/>
      <w:pPr>
        <w:ind w:left="2490" w:hanging="389"/>
      </w:pPr>
      <w:rPr>
        <w:rFonts w:hint="default"/>
        <w:lang w:val="en-US" w:eastAsia="zh-TW" w:bidi="ar-SA"/>
      </w:rPr>
    </w:lvl>
    <w:lvl w:ilvl="2" w:tplc="F1E6BA34">
      <w:numFmt w:val="bullet"/>
      <w:lvlText w:val="•"/>
      <w:lvlJc w:val="left"/>
      <w:pPr>
        <w:ind w:left="3381" w:hanging="389"/>
      </w:pPr>
      <w:rPr>
        <w:rFonts w:hint="default"/>
        <w:lang w:val="en-US" w:eastAsia="zh-TW" w:bidi="ar-SA"/>
      </w:rPr>
    </w:lvl>
    <w:lvl w:ilvl="3" w:tplc="ED068118">
      <w:numFmt w:val="bullet"/>
      <w:lvlText w:val="•"/>
      <w:lvlJc w:val="left"/>
      <w:pPr>
        <w:ind w:left="4271" w:hanging="389"/>
      </w:pPr>
      <w:rPr>
        <w:rFonts w:hint="default"/>
        <w:lang w:val="en-US" w:eastAsia="zh-TW" w:bidi="ar-SA"/>
      </w:rPr>
    </w:lvl>
    <w:lvl w:ilvl="4" w:tplc="FB64F268">
      <w:numFmt w:val="bullet"/>
      <w:lvlText w:val="•"/>
      <w:lvlJc w:val="left"/>
      <w:pPr>
        <w:ind w:left="5162" w:hanging="389"/>
      </w:pPr>
      <w:rPr>
        <w:rFonts w:hint="default"/>
        <w:lang w:val="en-US" w:eastAsia="zh-TW" w:bidi="ar-SA"/>
      </w:rPr>
    </w:lvl>
    <w:lvl w:ilvl="5" w:tplc="09729564">
      <w:numFmt w:val="bullet"/>
      <w:lvlText w:val="•"/>
      <w:lvlJc w:val="left"/>
      <w:pPr>
        <w:ind w:left="6053" w:hanging="389"/>
      </w:pPr>
      <w:rPr>
        <w:rFonts w:hint="default"/>
        <w:lang w:val="en-US" w:eastAsia="zh-TW" w:bidi="ar-SA"/>
      </w:rPr>
    </w:lvl>
    <w:lvl w:ilvl="6" w:tplc="8D8A7FC6">
      <w:numFmt w:val="bullet"/>
      <w:lvlText w:val="•"/>
      <w:lvlJc w:val="left"/>
      <w:pPr>
        <w:ind w:left="6943" w:hanging="389"/>
      </w:pPr>
      <w:rPr>
        <w:rFonts w:hint="default"/>
        <w:lang w:val="en-US" w:eastAsia="zh-TW" w:bidi="ar-SA"/>
      </w:rPr>
    </w:lvl>
    <w:lvl w:ilvl="7" w:tplc="56F67AF6">
      <w:numFmt w:val="bullet"/>
      <w:lvlText w:val="•"/>
      <w:lvlJc w:val="left"/>
      <w:pPr>
        <w:ind w:left="7834" w:hanging="389"/>
      </w:pPr>
      <w:rPr>
        <w:rFonts w:hint="default"/>
        <w:lang w:val="en-US" w:eastAsia="zh-TW" w:bidi="ar-SA"/>
      </w:rPr>
    </w:lvl>
    <w:lvl w:ilvl="8" w:tplc="8F02E28C">
      <w:numFmt w:val="bullet"/>
      <w:lvlText w:val="•"/>
      <w:lvlJc w:val="left"/>
      <w:pPr>
        <w:ind w:left="8725" w:hanging="389"/>
      </w:pPr>
      <w:rPr>
        <w:rFonts w:hint="default"/>
        <w:lang w:val="en-US" w:eastAsia="zh-TW" w:bidi="ar-SA"/>
      </w:rPr>
    </w:lvl>
  </w:abstractNum>
  <w:abstractNum w:abstractNumId="18" w15:restartNumberingAfterBreak="0">
    <w:nsid w:val="160B5AD9"/>
    <w:multiLevelType w:val="hybridMultilevel"/>
    <w:tmpl w:val="A600DA50"/>
    <w:lvl w:ilvl="0" w:tplc="986283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1E5C68C1"/>
    <w:multiLevelType w:val="hybridMultilevel"/>
    <w:tmpl w:val="8B9ED8B8"/>
    <w:lvl w:ilvl="0" w:tplc="71402DA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6F11E30"/>
    <w:multiLevelType w:val="hybridMultilevel"/>
    <w:tmpl w:val="F4DAD43A"/>
    <w:lvl w:ilvl="0" w:tplc="50FEA0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84ECA"/>
    <w:multiLevelType w:val="hybridMultilevel"/>
    <w:tmpl w:val="C1E27A2A"/>
    <w:lvl w:ilvl="0" w:tplc="E8DCF4D2">
      <w:start w:val="1"/>
      <w:numFmt w:val="decimal"/>
      <w:lvlText w:val="%1."/>
      <w:lvlJc w:val="left"/>
      <w:pPr>
        <w:ind w:left="186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33AD3DD4"/>
    <w:multiLevelType w:val="hybridMultilevel"/>
    <w:tmpl w:val="48EC02F0"/>
    <w:lvl w:ilvl="0" w:tplc="C616CA2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4C273F33"/>
    <w:multiLevelType w:val="hybridMultilevel"/>
    <w:tmpl w:val="2730C850"/>
    <w:lvl w:ilvl="0" w:tplc="8FAC5D34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57B75674"/>
    <w:multiLevelType w:val="hybridMultilevel"/>
    <w:tmpl w:val="C046E832"/>
    <w:lvl w:ilvl="0" w:tplc="7AD2383A">
      <w:start w:val="1"/>
      <w:numFmt w:val="decimal"/>
      <w:lvlText w:val="%1."/>
      <w:lvlJc w:val="left"/>
      <w:pPr>
        <w:ind w:left="177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7F1E49FC">
      <w:numFmt w:val="bullet"/>
      <w:lvlText w:val="•"/>
      <w:lvlJc w:val="left"/>
      <w:pPr>
        <w:ind w:left="2652" w:hanging="411"/>
      </w:pPr>
      <w:rPr>
        <w:rFonts w:hint="default"/>
        <w:lang w:val="en-US" w:eastAsia="zh-TW" w:bidi="ar-SA"/>
      </w:rPr>
    </w:lvl>
    <w:lvl w:ilvl="2" w:tplc="9D7C3F5A">
      <w:numFmt w:val="bullet"/>
      <w:lvlText w:val="•"/>
      <w:lvlJc w:val="left"/>
      <w:pPr>
        <w:ind w:left="3525" w:hanging="411"/>
      </w:pPr>
      <w:rPr>
        <w:rFonts w:hint="default"/>
        <w:lang w:val="en-US" w:eastAsia="zh-TW" w:bidi="ar-SA"/>
      </w:rPr>
    </w:lvl>
    <w:lvl w:ilvl="3" w:tplc="E816229E">
      <w:numFmt w:val="bullet"/>
      <w:lvlText w:val="•"/>
      <w:lvlJc w:val="left"/>
      <w:pPr>
        <w:ind w:left="4397" w:hanging="411"/>
      </w:pPr>
      <w:rPr>
        <w:rFonts w:hint="default"/>
        <w:lang w:val="en-US" w:eastAsia="zh-TW" w:bidi="ar-SA"/>
      </w:rPr>
    </w:lvl>
    <w:lvl w:ilvl="4" w:tplc="7DC457A2">
      <w:numFmt w:val="bullet"/>
      <w:lvlText w:val="•"/>
      <w:lvlJc w:val="left"/>
      <w:pPr>
        <w:ind w:left="5270" w:hanging="411"/>
      </w:pPr>
      <w:rPr>
        <w:rFonts w:hint="default"/>
        <w:lang w:val="en-US" w:eastAsia="zh-TW" w:bidi="ar-SA"/>
      </w:rPr>
    </w:lvl>
    <w:lvl w:ilvl="5" w:tplc="7CE6EE52">
      <w:numFmt w:val="bullet"/>
      <w:lvlText w:val="•"/>
      <w:lvlJc w:val="left"/>
      <w:pPr>
        <w:ind w:left="6143" w:hanging="411"/>
      </w:pPr>
      <w:rPr>
        <w:rFonts w:hint="default"/>
        <w:lang w:val="en-US" w:eastAsia="zh-TW" w:bidi="ar-SA"/>
      </w:rPr>
    </w:lvl>
    <w:lvl w:ilvl="6" w:tplc="5CE4F23C">
      <w:numFmt w:val="bullet"/>
      <w:lvlText w:val="•"/>
      <w:lvlJc w:val="left"/>
      <w:pPr>
        <w:ind w:left="7015" w:hanging="411"/>
      </w:pPr>
      <w:rPr>
        <w:rFonts w:hint="default"/>
        <w:lang w:val="en-US" w:eastAsia="zh-TW" w:bidi="ar-SA"/>
      </w:rPr>
    </w:lvl>
    <w:lvl w:ilvl="7" w:tplc="9118D390">
      <w:numFmt w:val="bullet"/>
      <w:lvlText w:val="•"/>
      <w:lvlJc w:val="left"/>
      <w:pPr>
        <w:ind w:left="7888" w:hanging="411"/>
      </w:pPr>
      <w:rPr>
        <w:rFonts w:hint="default"/>
        <w:lang w:val="en-US" w:eastAsia="zh-TW" w:bidi="ar-SA"/>
      </w:rPr>
    </w:lvl>
    <w:lvl w:ilvl="8" w:tplc="CE78707E">
      <w:numFmt w:val="bullet"/>
      <w:lvlText w:val="•"/>
      <w:lvlJc w:val="left"/>
      <w:pPr>
        <w:ind w:left="8761" w:hanging="411"/>
      </w:pPr>
      <w:rPr>
        <w:rFonts w:hint="default"/>
        <w:lang w:val="en-US" w:eastAsia="zh-TW" w:bidi="ar-SA"/>
      </w:rPr>
    </w:lvl>
  </w:abstractNum>
  <w:abstractNum w:abstractNumId="25" w15:restartNumberingAfterBreak="0">
    <w:nsid w:val="60921754"/>
    <w:multiLevelType w:val="hybridMultilevel"/>
    <w:tmpl w:val="3EF48994"/>
    <w:lvl w:ilvl="0" w:tplc="7B68C24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2CDEAEF2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F79A9832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1CCCFFAE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7068B5D0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7D465B6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065EBA28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3F7241F4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B80ACC4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6" w15:restartNumberingAfterBreak="0">
    <w:nsid w:val="66FE5BE7"/>
    <w:multiLevelType w:val="hybridMultilevel"/>
    <w:tmpl w:val="F6001516"/>
    <w:lvl w:ilvl="0" w:tplc="3AC282BA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A96ABD36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3D9851B6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0876E85A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6D3870D6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3594BFF0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CEB8092C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201ADEF6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2766CCEA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7" w15:restartNumberingAfterBreak="0">
    <w:nsid w:val="70111B30"/>
    <w:multiLevelType w:val="hybridMultilevel"/>
    <w:tmpl w:val="88B03A1E"/>
    <w:lvl w:ilvl="0" w:tplc="199250B0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w w:val="100"/>
        <w:sz w:val="28"/>
        <w:szCs w:val="28"/>
        <w:lang w:val="en-US" w:eastAsia="zh-TW" w:bidi="ar-SA"/>
      </w:rPr>
    </w:lvl>
    <w:lvl w:ilvl="1" w:tplc="CC1A7E8A">
      <w:numFmt w:val="bullet"/>
      <w:lvlText w:val="•"/>
      <w:lvlJc w:val="left"/>
      <w:pPr>
        <w:ind w:left="1216" w:hanging="480"/>
      </w:pPr>
      <w:rPr>
        <w:rFonts w:hint="default"/>
        <w:lang w:val="en-US" w:eastAsia="zh-TW" w:bidi="ar-SA"/>
      </w:rPr>
    </w:lvl>
    <w:lvl w:ilvl="2" w:tplc="1ABE748C">
      <w:numFmt w:val="bullet"/>
      <w:lvlText w:val="•"/>
      <w:lvlJc w:val="left"/>
      <w:pPr>
        <w:ind w:left="1852" w:hanging="480"/>
      </w:pPr>
      <w:rPr>
        <w:rFonts w:hint="default"/>
        <w:lang w:val="en-US" w:eastAsia="zh-TW" w:bidi="ar-SA"/>
      </w:rPr>
    </w:lvl>
    <w:lvl w:ilvl="3" w:tplc="9C20E41C">
      <w:numFmt w:val="bullet"/>
      <w:lvlText w:val="•"/>
      <w:lvlJc w:val="left"/>
      <w:pPr>
        <w:ind w:left="2488" w:hanging="480"/>
      </w:pPr>
      <w:rPr>
        <w:rFonts w:hint="default"/>
        <w:lang w:val="en-US" w:eastAsia="zh-TW" w:bidi="ar-SA"/>
      </w:rPr>
    </w:lvl>
    <w:lvl w:ilvl="4" w:tplc="9FDA0B6E">
      <w:numFmt w:val="bullet"/>
      <w:lvlText w:val="•"/>
      <w:lvlJc w:val="left"/>
      <w:pPr>
        <w:ind w:left="3124" w:hanging="480"/>
      </w:pPr>
      <w:rPr>
        <w:rFonts w:hint="default"/>
        <w:lang w:val="en-US" w:eastAsia="zh-TW" w:bidi="ar-SA"/>
      </w:rPr>
    </w:lvl>
    <w:lvl w:ilvl="5" w:tplc="D7F09E86">
      <w:numFmt w:val="bullet"/>
      <w:lvlText w:val="•"/>
      <w:lvlJc w:val="left"/>
      <w:pPr>
        <w:ind w:left="3760" w:hanging="480"/>
      </w:pPr>
      <w:rPr>
        <w:rFonts w:hint="default"/>
        <w:lang w:val="en-US" w:eastAsia="zh-TW" w:bidi="ar-SA"/>
      </w:rPr>
    </w:lvl>
    <w:lvl w:ilvl="6" w:tplc="FD205304">
      <w:numFmt w:val="bullet"/>
      <w:lvlText w:val="•"/>
      <w:lvlJc w:val="left"/>
      <w:pPr>
        <w:ind w:left="4396" w:hanging="480"/>
      </w:pPr>
      <w:rPr>
        <w:rFonts w:hint="default"/>
        <w:lang w:val="en-US" w:eastAsia="zh-TW" w:bidi="ar-SA"/>
      </w:rPr>
    </w:lvl>
    <w:lvl w:ilvl="7" w:tplc="10AE59B2">
      <w:numFmt w:val="bullet"/>
      <w:lvlText w:val="•"/>
      <w:lvlJc w:val="left"/>
      <w:pPr>
        <w:ind w:left="5032" w:hanging="480"/>
      </w:pPr>
      <w:rPr>
        <w:rFonts w:hint="default"/>
        <w:lang w:val="en-US" w:eastAsia="zh-TW" w:bidi="ar-SA"/>
      </w:rPr>
    </w:lvl>
    <w:lvl w:ilvl="8" w:tplc="593A66F4">
      <w:numFmt w:val="bullet"/>
      <w:lvlText w:val="•"/>
      <w:lvlJc w:val="left"/>
      <w:pPr>
        <w:ind w:left="5668" w:hanging="480"/>
      </w:pPr>
      <w:rPr>
        <w:rFonts w:hint="default"/>
        <w:lang w:val="en-US" w:eastAsia="zh-TW" w:bidi="ar-SA"/>
      </w:rPr>
    </w:lvl>
  </w:abstractNum>
  <w:abstractNum w:abstractNumId="28" w15:restartNumberingAfterBreak="0">
    <w:nsid w:val="757E2A95"/>
    <w:multiLevelType w:val="hybridMultilevel"/>
    <w:tmpl w:val="B6DA69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14"/>
  </w:num>
  <w:num w:numId="7">
    <w:abstractNumId w:val="16"/>
  </w:num>
  <w:num w:numId="8">
    <w:abstractNumId w:val="27"/>
  </w:num>
  <w:num w:numId="9">
    <w:abstractNumId w:val="25"/>
  </w:num>
  <w:num w:numId="10">
    <w:abstractNumId w:val="26"/>
  </w:num>
  <w:num w:numId="11">
    <w:abstractNumId w:val="23"/>
  </w:num>
  <w:num w:numId="12">
    <w:abstractNumId w:val="19"/>
  </w:num>
  <w:num w:numId="13">
    <w:abstractNumId w:val="17"/>
  </w:num>
  <w:num w:numId="14">
    <w:abstractNumId w:val="24"/>
  </w:num>
  <w:num w:numId="15">
    <w:abstractNumId w:val="21"/>
  </w:num>
  <w:num w:numId="16">
    <w:abstractNumId w:val="15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8"/>
  </w:num>
  <w:num w:numId="26">
    <w:abstractNumId w:val="7"/>
  </w:num>
  <w:num w:numId="27">
    <w:abstractNumId w:val="11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68"/>
    <w:rsid w:val="00000A8C"/>
    <w:rsid w:val="0003649D"/>
    <w:rsid w:val="00054E81"/>
    <w:rsid w:val="000A5C36"/>
    <w:rsid w:val="000B493F"/>
    <w:rsid w:val="0010365A"/>
    <w:rsid w:val="00143F09"/>
    <w:rsid w:val="001564FB"/>
    <w:rsid w:val="00157129"/>
    <w:rsid w:val="001663FD"/>
    <w:rsid w:val="001706BC"/>
    <w:rsid w:val="0017582E"/>
    <w:rsid w:val="0019550A"/>
    <w:rsid w:val="001D19EC"/>
    <w:rsid w:val="001D5820"/>
    <w:rsid w:val="00226F57"/>
    <w:rsid w:val="00241DAA"/>
    <w:rsid w:val="00261560"/>
    <w:rsid w:val="00265743"/>
    <w:rsid w:val="002704A4"/>
    <w:rsid w:val="002971E4"/>
    <w:rsid w:val="002C2BCF"/>
    <w:rsid w:val="00381760"/>
    <w:rsid w:val="00393D08"/>
    <w:rsid w:val="003B57A4"/>
    <w:rsid w:val="003D58BA"/>
    <w:rsid w:val="00403C81"/>
    <w:rsid w:val="00417855"/>
    <w:rsid w:val="004207AE"/>
    <w:rsid w:val="00420D1C"/>
    <w:rsid w:val="00430D71"/>
    <w:rsid w:val="00430FE3"/>
    <w:rsid w:val="00462FAA"/>
    <w:rsid w:val="00464779"/>
    <w:rsid w:val="00483F46"/>
    <w:rsid w:val="00484561"/>
    <w:rsid w:val="00492A81"/>
    <w:rsid w:val="004A2489"/>
    <w:rsid w:val="004D2002"/>
    <w:rsid w:val="004E780F"/>
    <w:rsid w:val="004F042F"/>
    <w:rsid w:val="0052119B"/>
    <w:rsid w:val="005321E8"/>
    <w:rsid w:val="00541E28"/>
    <w:rsid w:val="005460C9"/>
    <w:rsid w:val="005B2584"/>
    <w:rsid w:val="005D7B24"/>
    <w:rsid w:val="005E43D1"/>
    <w:rsid w:val="005F17EF"/>
    <w:rsid w:val="00614141"/>
    <w:rsid w:val="00641C11"/>
    <w:rsid w:val="00644D81"/>
    <w:rsid w:val="00652EA3"/>
    <w:rsid w:val="006624CD"/>
    <w:rsid w:val="006A0668"/>
    <w:rsid w:val="00757FE0"/>
    <w:rsid w:val="00762470"/>
    <w:rsid w:val="00770F4B"/>
    <w:rsid w:val="007968A4"/>
    <w:rsid w:val="007A43DE"/>
    <w:rsid w:val="007C7103"/>
    <w:rsid w:val="008051A6"/>
    <w:rsid w:val="008115C4"/>
    <w:rsid w:val="00811F2B"/>
    <w:rsid w:val="00812422"/>
    <w:rsid w:val="008D4ACC"/>
    <w:rsid w:val="008E2FB1"/>
    <w:rsid w:val="008F1F52"/>
    <w:rsid w:val="008F3DAF"/>
    <w:rsid w:val="00902A6C"/>
    <w:rsid w:val="00916CC6"/>
    <w:rsid w:val="00923202"/>
    <w:rsid w:val="009638D6"/>
    <w:rsid w:val="009869C5"/>
    <w:rsid w:val="009A40EB"/>
    <w:rsid w:val="009B3787"/>
    <w:rsid w:val="009C6C7C"/>
    <w:rsid w:val="009D4252"/>
    <w:rsid w:val="009E2B68"/>
    <w:rsid w:val="00A06ADD"/>
    <w:rsid w:val="00A64966"/>
    <w:rsid w:val="00A66A23"/>
    <w:rsid w:val="00A963B8"/>
    <w:rsid w:val="00AB1C51"/>
    <w:rsid w:val="00AB561C"/>
    <w:rsid w:val="00B32ED9"/>
    <w:rsid w:val="00B43375"/>
    <w:rsid w:val="00B5311C"/>
    <w:rsid w:val="00BC58CB"/>
    <w:rsid w:val="00C143B2"/>
    <w:rsid w:val="00C95A24"/>
    <w:rsid w:val="00CA2C0A"/>
    <w:rsid w:val="00CD4CD2"/>
    <w:rsid w:val="00CE4F4D"/>
    <w:rsid w:val="00D06BB0"/>
    <w:rsid w:val="00D07C02"/>
    <w:rsid w:val="00D15D2A"/>
    <w:rsid w:val="00D21A66"/>
    <w:rsid w:val="00D41563"/>
    <w:rsid w:val="00D46E78"/>
    <w:rsid w:val="00D55493"/>
    <w:rsid w:val="00DB4023"/>
    <w:rsid w:val="00DC21B6"/>
    <w:rsid w:val="00DD147A"/>
    <w:rsid w:val="00E36185"/>
    <w:rsid w:val="00E72988"/>
    <w:rsid w:val="00E761B3"/>
    <w:rsid w:val="00EB09AE"/>
    <w:rsid w:val="00EC6E1B"/>
    <w:rsid w:val="00EF1F64"/>
    <w:rsid w:val="00EF5BBF"/>
    <w:rsid w:val="00F01813"/>
    <w:rsid w:val="00F72BD6"/>
    <w:rsid w:val="00FA0117"/>
    <w:rsid w:val="00FC7B73"/>
    <w:rsid w:val="00FD692B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6BE5D"/>
  <w15:chartTrackingRefBased/>
  <w15:docId w15:val="{A846A716-D28D-44FD-AE92-FAB8069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0668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6A0668"/>
    <w:rPr>
      <w:rFonts w:ascii="標楷體" w:eastAsia="標楷體" w:hAnsi="標楷體" w:cs="標楷體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6A06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66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A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0117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FA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226F57"/>
    <w:pPr>
      <w:autoSpaceDE w:val="0"/>
      <w:autoSpaceDN w:val="0"/>
      <w:spacing w:before="48"/>
      <w:ind w:left="1609" w:hanging="390"/>
    </w:pPr>
    <w:rPr>
      <w:rFonts w:ascii="標楷體" w:eastAsia="標楷體" w:hAnsi="標楷體" w:cs="標楷體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93D0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3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93D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D158-6BC0-4803-A9E7-11415D2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2025-06-10T09:39:00Z</dcterms:created>
  <dcterms:modified xsi:type="dcterms:W3CDTF">2025-06-10T09:39:00Z</dcterms:modified>
</cp:coreProperties>
</file>